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783" w:rsidRPr="00D02575" w:rsidRDefault="003C5783" w:rsidP="003C5783">
      <w:pPr>
        <w:jc w:val="right"/>
        <w:rPr>
          <w:b/>
          <w:sz w:val="22"/>
          <w:szCs w:val="22"/>
          <w:u w:val="single"/>
        </w:rPr>
      </w:pPr>
      <w:r w:rsidRPr="00D02575">
        <w:rPr>
          <w:b/>
          <w:sz w:val="22"/>
          <w:szCs w:val="22"/>
          <w:u w:val="single"/>
        </w:rPr>
        <w:t>Załącznik Nr 2 do SIWZ</w:t>
      </w:r>
    </w:p>
    <w:p w:rsidR="003C5783" w:rsidRPr="00D02575" w:rsidRDefault="003C5783" w:rsidP="003C5783">
      <w:pPr>
        <w:rPr>
          <w:sz w:val="22"/>
          <w:szCs w:val="22"/>
        </w:rPr>
      </w:pPr>
    </w:p>
    <w:p w:rsidR="003C5783" w:rsidRPr="00D02575" w:rsidRDefault="003C5783" w:rsidP="003C5783">
      <w:pPr>
        <w:rPr>
          <w:b/>
          <w:sz w:val="20"/>
        </w:rPr>
      </w:pPr>
      <w:r w:rsidRPr="00D02575">
        <w:rPr>
          <w:b/>
          <w:sz w:val="20"/>
        </w:rPr>
        <w:t>Wykonawca:</w:t>
      </w:r>
    </w:p>
    <w:p w:rsidR="003C5783" w:rsidRPr="00D02575" w:rsidRDefault="003C5783" w:rsidP="003C5783">
      <w:pPr>
        <w:spacing w:line="480" w:lineRule="auto"/>
        <w:ind w:right="5954"/>
        <w:rPr>
          <w:sz w:val="20"/>
        </w:rPr>
      </w:pPr>
      <w:r w:rsidRPr="00D02575">
        <w:rPr>
          <w:sz w:val="20"/>
        </w:rPr>
        <w:t>………………………………………………………………………</w:t>
      </w:r>
    </w:p>
    <w:p w:rsidR="003C5783" w:rsidRPr="00D02575" w:rsidRDefault="003C5783" w:rsidP="003C5783">
      <w:pPr>
        <w:ind w:right="5953"/>
        <w:rPr>
          <w:i/>
          <w:sz w:val="16"/>
          <w:szCs w:val="16"/>
        </w:rPr>
      </w:pPr>
      <w:r w:rsidRPr="00D02575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D02575">
        <w:rPr>
          <w:i/>
          <w:sz w:val="16"/>
          <w:szCs w:val="16"/>
        </w:rPr>
        <w:t>CEiDG</w:t>
      </w:r>
      <w:proofErr w:type="spellEnd"/>
      <w:r w:rsidRPr="00D02575">
        <w:rPr>
          <w:i/>
          <w:sz w:val="16"/>
          <w:szCs w:val="16"/>
        </w:rPr>
        <w:t>)</w:t>
      </w:r>
    </w:p>
    <w:p w:rsidR="003C5783" w:rsidRPr="00D02575" w:rsidRDefault="003C5783" w:rsidP="003C5783">
      <w:pPr>
        <w:rPr>
          <w:sz w:val="20"/>
          <w:u w:val="single"/>
        </w:rPr>
      </w:pPr>
      <w:r w:rsidRPr="00D02575">
        <w:rPr>
          <w:sz w:val="20"/>
          <w:u w:val="single"/>
        </w:rPr>
        <w:t>reprezentowany przez:</w:t>
      </w:r>
    </w:p>
    <w:p w:rsidR="003C5783" w:rsidRPr="00D02575" w:rsidRDefault="003C5783" w:rsidP="003C5783">
      <w:pPr>
        <w:spacing w:line="480" w:lineRule="auto"/>
        <w:ind w:right="5954"/>
        <w:rPr>
          <w:sz w:val="20"/>
        </w:rPr>
      </w:pPr>
      <w:r w:rsidRPr="00D02575">
        <w:rPr>
          <w:sz w:val="20"/>
        </w:rPr>
        <w:t>………………………………………………………………………………</w:t>
      </w:r>
    </w:p>
    <w:p w:rsidR="003C5783" w:rsidRPr="00D02575" w:rsidRDefault="003C5783" w:rsidP="003C5783">
      <w:pPr>
        <w:ind w:right="5953"/>
        <w:rPr>
          <w:i/>
          <w:sz w:val="16"/>
          <w:szCs w:val="16"/>
        </w:rPr>
      </w:pPr>
      <w:r w:rsidRPr="00D02575">
        <w:rPr>
          <w:i/>
          <w:sz w:val="16"/>
          <w:szCs w:val="16"/>
        </w:rPr>
        <w:t>(imię, nazwisko, stanowisko/podstawa do reprezentacji)</w:t>
      </w:r>
    </w:p>
    <w:p w:rsidR="003C5783" w:rsidRPr="00D02575" w:rsidRDefault="003C5783" w:rsidP="003C5783"/>
    <w:p w:rsidR="003C5783" w:rsidRPr="00D02575" w:rsidRDefault="003C5783" w:rsidP="003C5783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D02575">
        <w:rPr>
          <w:b/>
          <w:sz w:val="22"/>
          <w:szCs w:val="22"/>
          <w:u w:val="single"/>
        </w:rPr>
        <w:t xml:space="preserve">Oświadczenie wykonawcy </w:t>
      </w:r>
    </w:p>
    <w:p w:rsidR="003C5783" w:rsidRPr="00D02575" w:rsidRDefault="003C5783" w:rsidP="003C5783">
      <w:pPr>
        <w:spacing w:line="276" w:lineRule="auto"/>
        <w:jc w:val="center"/>
        <w:rPr>
          <w:b/>
          <w:sz w:val="22"/>
          <w:szCs w:val="22"/>
        </w:rPr>
      </w:pPr>
      <w:r w:rsidRPr="00D02575">
        <w:rPr>
          <w:b/>
          <w:sz w:val="22"/>
          <w:szCs w:val="22"/>
        </w:rPr>
        <w:t xml:space="preserve">składane na podstawie art. 25a ust. 1 ustawy z dnia 29 stycznia 2004 r. </w:t>
      </w:r>
    </w:p>
    <w:p w:rsidR="003C5783" w:rsidRPr="00D02575" w:rsidRDefault="003C5783" w:rsidP="003C5783">
      <w:pPr>
        <w:spacing w:line="276" w:lineRule="auto"/>
        <w:jc w:val="center"/>
        <w:rPr>
          <w:b/>
          <w:sz w:val="22"/>
          <w:szCs w:val="22"/>
        </w:rPr>
      </w:pPr>
      <w:r w:rsidRPr="00D02575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D02575">
        <w:rPr>
          <w:b/>
          <w:sz w:val="22"/>
          <w:szCs w:val="22"/>
        </w:rPr>
        <w:t>Pzp</w:t>
      </w:r>
      <w:proofErr w:type="spellEnd"/>
      <w:r w:rsidRPr="00D02575">
        <w:rPr>
          <w:b/>
          <w:sz w:val="22"/>
          <w:szCs w:val="22"/>
        </w:rPr>
        <w:t xml:space="preserve">), </w:t>
      </w:r>
    </w:p>
    <w:p w:rsidR="003C5783" w:rsidRPr="00D02575" w:rsidRDefault="003C5783" w:rsidP="003C5783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D02575">
        <w:rPr>
          <w:b/>
          <w:sz w:val="22"/>
          <w:szCs w:val="22"/>
          <w:u w:val="single"/>
        </w:rPr>
        <w:t>DOTYCZĄCE PRZESŁANEK WYKLUCZENIA Z POSTĘPOWANIA</w:t>
      </w:r>
    </w:p>
    <w:p w:rsidR="003C5783" w:rsidRPr="00D02575" w:rsidRDefault="003C5783" w:rsidP="003C5783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D02575">
        <w:rPr>
          <w:b/>
          <w:sz w:val="22"/>
          <w:szCs w:val="22"/>
          <w:u w:val="single"/>
        </w:rPr>
        <w:t>ORAZ</w:t>
      </w:r>
    </w:p>
    <w:p w:rsidR="003C5783" w:rsidRPr="00D02575" w:rsidRDefault="003C5783" w:rsidP="003C5783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D02575">
        <w:rPr>
          <w:b/>
          <w:sz w:val="22"/>
          <w:szCs w:val="22"/>
          <w:u w:val="single"/>
        </w:rPr>
        <w:t>DOTYCZĄCE SPEŁNIANIA WARUNKÓW UDZIAŁU W POSTĘPOWANIU</w:t>
      </w:r>
    </w:p>
    <w:p w:rsidR="003C5783" w:rsidRPr="00D02575" w:rsidRDefault="003C5783" w:rsidP="003C5783">
      <w:pPr>
        <w:spacing w:line="276" w:lineRule="auto"/>
        <w:jc w:val="center"/>
        <w:rPr>
          <w:b/>
          <w:u w:val="single"/>
        </w:rPr>
      </w:pPr>
    </w:p>
    <w:p w:rsidR="003C5783" w:rsidRPr="00D02575" w:rsidRDefault="003C5783" w:rsidP="003C5783">
      <w:pPr>
        <w:spacing w:line="276" w:lineRule="auto"/>
        <w:ind w:firstLine="708"/>
        <w:jc w:val="both"/>
        <w:rPr>
          <w:sz w:val="22"/>
          <w:szCs w:val="22"/>
        </w:rPr>
      </w:pPr>
      <w:r w:rsidRPr="00D02575">
        <w:rPr>
          <w:sz w:val="22"/>
          <w:szCs w:val="22"/>
        </w:rPr>
        <w:t xml:space="preserve">Na potrzeby postępowania o udzielenie zamówienia publicznego </w:t>
      </w:r>
      <w:r w:rsidRPr="00D02575">
        <w:rPr>
          <w:sz w:val="22"/>
          <w:szCs w:val="22"/>
        </w:rPr>
        <w:br/>
        <w:t xml:space="preserve">pn. </w:t>
      </w:r>
      <w:r w:rsidRPr="00D02575">
        <w:rPr>
          <w:b/>
          <w:sz w:val="22"/>
          <w:szCs w:val="22"/>
        </w:rPr>
        <w:t xml:space="preserve">Wyżywienie w trakcie zajęć grupowych uczestników projektu </w:t>
      </w:r>
      <w:r w:rsidR="008F7064">
        <w:rPr>
          <w:b/>
          <w:sz w:val="22"/>
          <w:szCs w:val="22"/>
        </w:rPr>
        <w:t>Od szkolenia do zatrudnienia - YEI</w:t>
      </w:r>
      <w:r w:rsidRPr="00D02575">
        <w:rPr>
          <w:b/>
          <w:sz w:val="22"/>
          <w:szCs w:val="22"/>
        </w:rPr>
        <w:t xml:space="preserve">, realizowanego </w:t>
      </w:r>
      <w:r w:rsidR="003846A1">
        <w:rPr>
          <w:b/>
          <w:sz w:val="22"/>
          <w:szCs w:val="22"/>
        </w:rPr>
        <w:t>w ramach</w:t>
      </w:r>
      <w:r w:rsidR="008F7064">
        <w:rPr>
          <w:b/>
          <w:sz w:val="22"/>
          <w:szCs w:val="22"/>
        </w:rPr>
        <w:t xml:space="preserve"> Inicjatywy na rzecz zatrudnienia ludzi młodych </w:t>
      </w:r>
      <w:r w:rsidRPr="00D02575">
        <w:rPr>
          <w:b/>
          <w:sz w:val="22"/>
          <w:szCs w:val="22"/>
        </w:rPr>
        <w:t>Programu Operacyjnego Wiedza Ed</w:t>
      </w:r>
      <w:r w:rsidR="003846A1">
        <w:rPr>
          <w:b/>
          <w:sz w:val="22"/>
          <w:szCs w:val="22"/>
        </w:rPr>
        <w:t>ukacja Rozwój, współfinaneo</w:t>
      </w:r>
      <w:bookmarkStart w:id="0" w:name="_GoBack"/>
      <w:bookmarkEnd w:id="0"/>
      <w:r w:rsidRPr="00D02575">
        <w:rPr>
          <w:b/>
          <w:sz w:val="22"/>
          <w:szCs w:val="22"/>
        </w:rPr>
        <w:t xml:space="preserve"> z Europejskiego Funduszu Społecznego,</w:t>
      </w:r>
      <w:r w:rsidRPr="00D02575">
        <w:rPr>
          <w:sz w:val="22"/>
          <w:szCs w:val="22"/>
        </w:rPr>
        <w:t xml:space="preserve"> prowadzonego przez Komendę Główną Ochotniczych Hufców Pracy, reprezentowaną przez Wojewódzkiego Komendanta OHP w Kielcach na podstawie udzielonego pełnomocnictwa</w:t>
      </w:r>
      <w:r w:rsidRPr="00D02575">
        <w:rPr>
          <w:i/>
          <w:sz w:val="22"/>
          <w:szCs w:val="22"/>
        </w:rPr>
        <w:t xml:space="preserve">, </w:t>
      </w:r>
      <w:r w:rsidRPr="00D02575">
        <w:rPr>
          <w:sz w:val="22"/>
          <w:szCs w:val="22"/>
        </w:rPr>
        <w:t>oświadczam, co następuje:</w:t>
      </w:r>
    </w:p>
    <w:p w:rsidR="003C5783" w:rsidRPr="00D02575" w:rsidRDefault="003C5783" w:rsidP="003C5783">
      <w:pPr>
        <w:spacing w:line="276" w:lineRule="auto"/>
        <w:jc w:val="both"/>
      </w:pPr>
    </w:p>
    <w:p w:rsidR="003C5783" w:rsidRPr="00D02575" w:rsidRDefault="003C5783" w:rsidP="003C5783">
      <w:pPr>
        <w:shd w:val="clear" w:color="auto" w:fill="BFBFBF"/>
        <w:spacing w:line="276" w:lineRule="auto"/>
        <w:rPr>
          <w:b/>
          <w:sz w:val="21"/>
          <w:szCs w:val="21"/>
        </w:rPr>
      </w:pPr>
      <w:r w:rsidRPr="00D02575">
        <w:rPr>
          <w:b/>
          <w:sz w:val="21"/>
          <w:szCs w:val="21"/>
        </w:rPr>
        <w:t>OŚWIADCZENIA DOTYCZĄCE WYKONAWCY:</w:t>
      </w:r>
    </w:p>
    <w:p w:rsidR="003C5783" w:rsidRPr="00D02575" w:rsidRDefault="003C5783" w:rsidP="003C5783">
      <w:pPr>
        <w:pStyle w:val="Akapitzlist"/>
        <w:spacing w:line="276" w:lineRule="auto"/>
        <w:ind w:left="0"/>
        <w:contextualSpacing/>
        <w:jc w:val="both"/>
        <w:rPr>
          <w:sz w:val="22"/>
          <w:szCs w:val="22"/>
        </w:rPr>
      </w:pPr>
      <w:r w:rsidRPr="00D02575">
        <w:rPr>
          <w:sz w:val="22"/>
          <w:szCs w:val="22"/>
        </w:rPr>
        <w:t xml:space="preserve">Oświadczam, że nie podlegam wykluczeniu z postępowania na podstawie </w:t>
      </w:r>
      <w:r w:rsidRPr="00D02575">
        <w:rPr>
          <w:sz w:val="22"/>
          <w:szCs w:val="22"/>
        </w:rPr>
        <w:br/>
        <w:t xml:space="preserve">art. 24 ust 1 pkt. 12-22 ustawy </w:t>
      </w:r>
      <w:proofErr w:type="spellStart"/>
      <w:r w:rsidRPr="00D02575">
        <w:rPr>
          <w:sz w:val="22"/>
          <w:szCs w:val="22"/>
        </w:rPr>
        <w:t>Pzp</w:t>
      </w:r>
      <w:proofErr w:type="spellEnd"/>
      <w:r w:rsidRPr="00D02575">
        <w:rPr>
          <w:sz w:val="22"/>
          <w:szCs w:val="22"/>
        </w:rPr>
        <w:t>.</w:t>
      </w:r>
    </w:p>
    <w:p w:rsidR="003C5783" w:rsidRPr="00D02575" w:rsidRDefault="003C5783" w:rsidP="003C5783">
      <w:pPr>
        <w:spacing w:line="276" w:lineRule="auto"/>
        <w:jc w:val="both"/>
        <w:rPr>
          <w:i/>
          <w:sz w:val="22"/>
          <w:szCs w:val="22"/>
        </w:rPr>
      </w:pPr>
    </w:p>
    <w:p w:rsidR="003C5783" w:rsidRPr="00D02575" w:rsidRDefault="003C5783" w:rsidP="003C5783">
      <w:pPr>
        <w:spacing w:line="276" w:lineRule="auto"/>
        <w:jc w:val="both"/>
        <w:rPr>
          <w:sz w:val="22"/>
          <w:szCs w:val="22"/>
        </w:rPr>
      </w:pPr>
      <w:r w:rsidRPr="00D02575">
        <w:rPr>
          <w:sz w:val="22"/>
          <w:szCs w:val="22"/>
        </w:rPr>
        <w:t xml:space="preserve">…………….……. </w:t>
      </w:r>
      <w:r w:rsidRPr="00D02575">
        <w:rPr>
          <w:i/>
          <w:sz w:val="22"/>
          <w:szCs w:val="22"/>
        </w:rPr>
        <w:t xml:space="preserve">(miejscowość), </w:t>
      </w:r>
      <w:r w:rsidRPr="00D02575">
        <w:rPr>
          <w:sz w:val="22"/>
          <w:szCs w:val="22"/>
        </w:rPr>
        <w:t xml:space="preserve">dnia ………….……. r. </w:t>
      </w:r>
    </w:p>
    <w:p w:rsidR="003C5783" w:rsidRPr="00D02575" w:rsidRDefault="003C5783" w:rsidP="003C5783">
      <w:pPr>
        <w:spacing w:line="276" w:lineRule="auto"/>
        <w:jc w:val="both"/>
        <w:rPr>
          <w:sz w:val="22"/>
          <w:szCs w:val="22"/>
        </w:rPr>
      </w:pPr>
      <w:r w:rsidRPr="00D02575">
        <w:rPr>
          <w:sz w:val="22"/>
          <w:szCs w:val="22"/>
        </w:rPr>
        <w:tab/>
      </w:r>
      <w:r w:rsidRPr="00D02575">
        <w:rPr>
          <w:sz w:val="22"/>
          <w:szCs w:val="22"/>
        </w:rPr>
        <w:tab/>
      </w:r>
      <w:r w:rsidRPr="00D02575">
        <w:rPr>
          <w:sz w:val="22"/>
          <w:szCs w:val="22"/>
        </w:rPr>
        <w:tab/>
      </w:r>
      <w:r w:rsidRPr="00D02575">
        <w:rPr>
          <w:sz w:val="22"/>
          <w:szCs w:val="22"/>
        </w:rPr>
        <w:tab/>
      </w:r>
      <w:r w:rsidRPr="00D02575">
        <w:rPr>
          <w:sz w:val="22"/>
          <w:szCs w:val="22"/>
        </w:rPr>
        <w:tab/>
      </w:r>
      <w:r w:rsidRPr="00D02575">
        <w:rPr>
          <w:sz w:val="22"/>
          <w:szCs w:val="22"/>
        </w:rPr>
        <w:tab/>
      </w:r>
      <w:r w:rsidRPr="00D02575">
        <w:rPr>
          <w:sz w:val="22"/>
          <w:szCs w:val="22"/>
        </w:rPr>
        <w:tab/>
        <w:t>…………………………………………</w:t>
      </w:r>
    </w:p>
    <w:p w:rsidR="003C5783" w:rsidRPr="00D02575" w:rsidRDefault="003C5783" w:rsidP="003C5783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D02575">
        <w:rPr>
          <w:i/>
          <w:sz w:val="22"/>
          <w:szCs w:val="22"/>
        </w:rPr>
        <w:t>(podpis)</w:t>
      </w:r>
    </w:p>
    <w:p w:rsidR="003C5783" w:rsidRPr="00D02575" w:rsidRDefault="003C5783" w:rsidP="003C5783">
      <w:pPr>
        <w:spacing w:line="276" w:lineRule="auto"/>
        <w:ind w:left="5664" w:firstLine="708"/>
        <w:jc w:val="both"/>
        <w:rPr>
          <w:i/>
          <w:sz w:val="18"/>
          <w:szCs w:val="18"/>
        </w:rPr>
      </w:pPr>
    </w:p>
    <w:p w:rsidR="003C5783" w:rsidRPr="00D02575" w:rsidRDefault="003C5783" w:rsidP="003C5783">
      <w:pPr>
        <w:spacing w:line="276" w:lineRule="auto"/>
        <w:jc w:val="both"/>
        <w:rPr>
          <w:sz w:val="22"/>
          <w:szCs w:val="22"/>
        </w:rPr>
      </w:pPr>
      <w:r w:rsidRPr="00D02575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D02575">
        <w:rPr>
          <w:sz w:val="22"/>
          <w:szCs w:val="22"/>
        </w:rPr>
        <w:t>Pzp</w:t>
      </w:r>
      <w:proofErr w:type="spellEnd"/>
      <w:r w:rsidRPr="00D02575">
        <w:rPr>
          <w:sz w:val="22"/>
          <w:szCs w:val="22"/>
        </w:rPr>
        <w:t xml:space="preserve"> </w:t>
      </w:r>
      <w:r w:rsidRPr="00D02575">
        <w:rPr>
          <w:i/>
          <w:sz w:val="22"/>
          <w:szCs w:val="22"/>
        </w:rPr>
        <w:t xml:space="preserve">(podać mającą zastosowanie podstawę wykluczenia spośród wymienionych w art. 24 ust. 1 pkt 13-14, 16-20 lub art. 24 ust. 5 ustawy </w:t>
      </w:r>
      <w:proofErr w:type="spellStart"/>
      <w:r w:rsidRPr="00D02575">
        <w:rPr>
          <w:i/>
          <w:sz w:val="22"/>
          <w:szCs w:val="22"/>
        </w:rPr>
        <w:t>Pzp</w:t>
      </w:r>
      <w:proofErr w:type="spellEnd"/>
      <w:r w:rsidRPr="00D02575">
        <w:rPr>
          <w:i/>
          <w:sz w:val="22"/>
          <w:szCs w:val="22"/>
        </w:rPr>
        <w:t>).</w:t>
      </w:r>
      <w:r w:rsidRPr="00D02575">
        <w:rPr>
          <w:sz w:val="22"/>
          <w:szCs w:val="22"/>
        </w:rPr>
        <w:t xml:space="preserve"> Jednocześnie oświadczam, że w związku z ww. okolicznością, na podstawie art. 24 ust. 8 ustawy </w:t>
      </w:r>
      <w:proofErr w:type="spellStart"/>
      <w:r w:rsidRPr="00D02575">
        <w:rPr>
          <w:sz w:val="22"/>
          <w:szCs w:val="22"/>
        </w:rPr>
        <w:t>Pzp</w:t>
      </w:r>
      <w:proofErr w:type="spellEnd"/>
      <w:r w:rsidRPr="00D02575">
        <w:rPr>
          <w:sz w:val="22"/>
          <w:szCs w:val="22"/>
        </w:rPr>
        <w:t xml:space="preserve"> podjąłem następujące środki naprawcze: …………………………………………………………………………………………………………</w:t>
      </w:r>
    </w:p>
    <w:p w:rsidR="003C5783" w:rsidRPr="00D02575" w:rsidRDefault="003C5783" w:rsidP="003C5783">
      <w:pPr>
        <w:spacing w:line="276" w:lineRule="auto"/>
        <w:jc w:val="both"/>
        <w:rPr>
          <w:sz w:val="22"/>
          <w:szCs w:val="22"/>
        </w:rPr>
      </w:pPr>
      <w:r w:rsidRPr="00D02575">
        <w:rPr>
          <w:sz w:val="22"/>
          <w:szCs w:val="22"/>
        </w:rPr>
        <w:t xml:space="preserve">…………….……. </w:t>
      </w:r>
      <w:r w:rsidRPr="00D02575">
        <w:rPr>
          <w:i/>
          <w:sz w:val="22"/>
          <w:szCs w:val="22"/>
        </w:rPr>
        <w:t xml:space="preserve">(miejscowość), </w:t>
      </w:r>
      <w:r w:rsidRPr="00D02575">
        <w:rPr>
          <w:sz w:val="22"/>
          <w:szCs w:val="22"/>
        </w:rPr>
        <w:t xml:space="preserve">dnia …………………. r. </w:t>
      </w:r>
    </w:p>
    <w:p w:rsidR="003C5783" w:rsidRPr="00D02575" w:rsidRDefault="003C5783" w:rsidP="003C5783">
      <w:pPr>
        <w:spacing w:line="276" w:lineRule="auto"/>
        <w:jc w:val="both"/>
        <w:rPr>
          <w:sz w:val="22"/>
          <w:szCs w:val="22"/>
        </w:rPr>
      </w:pPr>
    </w:p>
    <w:p w:rsidR="003C5783" w:rsidRPr="00D02575" w:rsidRDefault="003C5783" w:rsidP="003C5783">
      <w:pPr>
        <w:spacing w:line="276" w:lineRule="auto"/>
        <w:jc w:val="both"/>
        <w:rPr>
          <w:sz w:val="22"/>
          <w:szCs w:val="22"/>
        </w:rPr>
      </w:pPr>
      <w:r w:rsidRPr="00D02575">
        <w:rPr>
          <w:sz w:val="22"/>
          <w:szCs w:val="22"/>
        </w:rPr>
        <w:tab/>
      </w:r>
      <w:r w:rsidRPr="00D02575">
        <w:rPr>
          <w:sz w:val="22"/>
          <w:szCs w:val="22"/>
        </w:rPr>
        <w:tab/>
      </w:r>
      <w:r w:rsidRPr="00D02575">
        <w:rPr>
          <w:sz w:val="22"/>
          <w:szCs w:val="22"/>
        </w:rPr>
        <w:tab/>
      </w:r>
      <w:r w:rsidRPr="00D02575">
        <w:rPr>
          <w:sz w:val="22"/>
          <w:szCs w:val="22"/>
        </w:rPr>
        <w:tab/>
      </w:r>
      <w:r w:rsidRPr="00D02575">
        <w:rPr>
          <w:sz w:val="22"/>
          <w:szCs w:val="22"/>
        </w:rPr>
        <w:tab/>
      </w:r>
      <w:r w:rsidRPr="00D02575">
        <w:rPr>
          <w:sz w:val="22"/>
          <w:szCs w:val="22"/>
        </w:rPr>
        <w:tab/>
      </w:r>
      <w:r w:rsidRPr="00D02575">
        <w:rPr>
          <w:sz w:val="22"/>
          <w:szCs w:val="22"/>
        </w:rPr>
        <w:tab/>
        <w:t>…………………………………………</w:t>
      </w:r>
    </w:p>
    <w:p w:rsidR="003C5783" w:rsidRPr="00D02575" w:rsidRDefault="003C5783" w:rsidP="003C5783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D02575">
        <w:rPr>
          <w:i/>
          <w:sz w:val="22"/>
          <w:szCs w:val="22"/>
        </w:rPr>
        <w:t>(podpis)</w:t>
      </w:r>
    </w:p>
    <w:p w:rsidR="003C5783" w:rsidRPr="00D02575" w:rsidRDefault="003C5783" w:rsidP="003C5783">
      <w:pPr>
        <w:shd w:val="clear" w:color="auto" w:fill="BFBFBF"/>
        <w:spacing w:line="276" w:lineRule="auto"/>
        <w:jc w:val="both"/>
        <w:rPr>
          <w:b/>
          <w:sz w:val="22"/>
          <w:szCs w:val="22"/>
        </w:rPr>
      </w:pPr>
      <w:r w:rsidRPr="00D02575">
        <w:rPr>
          <w:b/>
          <w:sz w:val="22"/>
          <w:szCs w:val="22"/>
        </w:rPr>
        <w:lastRenderedPageBreak/>
        <w:t>OŚWIADCZENIE DOTYCZĄCE PODMIOTU, NA KTÓREGO ZASOBY POWOŁUJE SIĘ WYKONAWCA:</w:t>
      </w:r>
    </w:p>
    <w:p w:rsidR="003C5783" w:rsidRPr="00D02575" w:rsidRDefault="003C5783" w:rsidP="003C5783">
      <w:pPr>
        <w:spacing w:line="276" w:lineRule="auto"/>
        <w:jc w:val="both"/>
        <w:rPr>
          <w:b/>
          <w:sz w:val="22"/>
          <w:szCs w:val="22"/>
        </w:rPr>
      </w:pPr>
    </w:p>
    <w:p w:rsidR="003C5783" w:rsidRPr="00D02575" w:rsidRDefault="003C5783" w:rsidP="003C5783">
      <w:pPr>
        <w:spacing w:line="276" w:lineRule="auto"/>
        <w:jc w:val="both"/>
        <w:rPr>
          <w:i/>
          <w:sz w:val="22"/>
          <w:szCs w:val="22"/>
        </w:rPr>
      </w:pPr>
      <w:r w:rsidRPr="00D02575">
        <w:rPr>
          <w:sz w:val="22"/>
          <w:szCs w:val="22"/>
        </w:rPr>
        <w:t>Oświadczam, że następujący/e podmiot/y, na którego/</w:t>
      </w:r>
      <w:proofErr w:type="spellStart"/>
      <w:r w:rsidRPr="00D02575">
        <w:rPr>
          <w:sz w:val="22"/>
          <w:szCs w:val="22"/>
        </w:rPr>
        <w:t>ych</w:t>
      </w:r>
      <w:proofErr w:type="spellEnd"/>
      <w:r w:rsidRPr="00D02575">
        <w:rPr>
          <w:sz w:val="22"/>
          <w:szCs w:val="22"/>
        </w:rPr>
        <w:t xml:space="preserve"> zasoby powołuję się w niniejszym postępowaniu, tj.: …………………………………………….……………………… </w:t>
      </w:r>
      <w:r w:rsidRPr="00D02575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D02575">
        <w:rPr>
          <w:i/>
          <w:sz w:val="22"/>
          <w:szCs w:val="22"/>
        </w:rPr>
        <w:t>CEiDG</w:t>
      </w:r>
      <w:proofErr w:type="spellEnd"/>
      <w:r w:rsidRPr="00D02575">
        <w:rPr>
          <w:i/>
          <w:sz w:val="22"/>
          <w:szCs w:val="22"/>
        </w:rPr>
        <w:t xml:space="preserve">) </w:t>
      </w:r>
      <w:r w:rsidRPr="00D02575">
        <w:rPr>
          <w:sz w:val="22"/>
          <w:szCs w:val="22"/>
        </w:rPr>
        <w:t>nie podlega/ją wykluczeniu z postępowania o udzielenie zamówienia.</w:t>
      </w:r>
    </w:p>
    <w:p w:rsidR="003C5783" w:rsidRPr="00D02575" w:rsidRDefault="003C5783" w:rsidP="003C5783">
      <w:pPr>
        <w:spacing w:line="276" w:lineRule="auto"/>
        <w:jc w:val="both"/>
        <w:rPr>
          <w:sz w:val="22"/>
          <w:szCs w:val="22"/>
        </w:rPr>
      </w:pPr>
    </w:p>
    <w:p w:rsidR="003C5783" w:rsidRPr="00D02575" w:rsidRDefault="003C5783" w:rsidP="003C5783">
      <w:pPr>
        <w:spacing w:line="276" w:lineRule="auto"/>
        <w:jc w:val="both"/>
        <w:rPr>
          <w:sz w:val="22"/>
          <w:szCs w:val="22"/>
        </w:rPr>
      </w:pPr>
      <w:r w:rsidRPr="00D02575">
        <w:rPr>
          <w:sz w:val="22"/>
          <w:szCs w:val="22"/>
        </w:rPr>
        <w:t xml:space="preserve">…………….……. </w:t>
      </w:r>
      <w:r w:rsidRPr="00D02575">
        <w:rPr>
          <w:i/>
          <w:sz w:val="22"/>
          <w:szCs w:val="22"/>
        </w:rPr>
        <w:t xml:space="preserve">(miejscowość), </w:t>
      </w:r>
      <w:r w:rsidRPr="00D02575">
        <w:rPr>
          <w:sz w:val="22"/>
          <w:szCs w:val="22"/>
        </w:rPr>
        <w:t xml:space="preserve">dnia …………………. r. </w:t>
      </w:r>
    </w:p>
    <w:p w:rsidR="003C5783" w:rsidRPr="00D02575" w:rsidRDefault="003C5783" w:rsidP="003C5783">
      <w:pPr>
        <w:spacing w:line="276" w:lineRule="auto"/>
        <w:jc w:val="both"/>
        <w:rPr>
          <w:sz w:val="22"/>
          <w:szCs w:val="22"/>
        </w:rPr>
      </w:pPr>
    </w:p>
    <w:p w:rsidR="003C5783" w:rsidRPr="00D02575" w:rsidRDefault="003C5783" w:rsidP="003C5783">
      <w:pPr>
        <w:spacing w:line="276" w:lineRule="auto"/>
        <w:jc w:val="both"/>
        <w:rPr>
          <w:sz w:val="22"/>
          <w:szCs w:val="22"/>
        </w:rPr>
      </w:pPr>
      <w:r w:rsidRPr="00D02575">
        <w:rPr>
          <w:sz w:val="22"/>
          <w:szCs w:val="22"/>
        </w:rPr>
        <w:tab/>
      </w:r>
      <w:r w:rsidRPr="00D02575">
        <w:rPr>
          <w:sz w:val="22"/>
          <w:szCs w:val="22"/>
        </w:rPr>
        <w:tab/>
      </w:r>
      <w:r w:rsidRPr="00D02575">
        <w:rPr>
          <w:sz w:val="22"/>
          <w:szCs w:val="22"/>
        </w:rPr>
        <w:tab/>
      </w:r>
      <w:r w:rsidRPr="00D02575">
        <w:rPr>
          <w:sz w:val="22"/>
          <w:szCs w:val="22"/>
        </w:rPr>
        <w:tab/>
      </w:r>
      <w:r w:rsidRPr="00D02575">
        <w:rPr>
          <w:sz w:val="22"/>
          <w:szCs w:val="22"/>
        </w:rPr>
        <w:tab/>
      </w:r>
      <w:r w:rsidRPr="00D02575">
        <w:rPr>
          <w:sz w:val="22"/>
          <w:szCs w:val="22"/>
        </w:rPr>
        <w:tab/>
      </w:r>
      <w:r w:rsidRPr="00D02575">
        <w:rPr>
          <w:sz w:val="22"/>
          <w:szCs w:val="22"/>
        </w:rPr>
        <w:tab/>
        <w:t>…………………………………………</w:t>
      </w:r>
    </w:p>
    <w:p w:rsidR="003C5783" w:rsidRPr="00D02575" w:rsidRDefault="003C5783" w:rsidP="003C5783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D02575">
        <w:rPr>
          <w:i/>
          <w:sz w:val="22"/>
          <w:szCs w:val="22"/>
        </w:rPr>
        <w:t>(podpis)</w:t>
      </w:r>
    </w:p>
    <w:p w:rsidR="003C5783" w:rsidRPr="00D02575" w:rsidRDefault="003C5783" w:rsidP="003C5783">
      <w:pPr>
        <w:shd w:val="clear" w:color="auto" w:fill="BFBFBF"/>
        <w:spacing w:line="276" w:lineRule="auto"/>
        <w:jc w:val="both"/>
        <w:rPr>
          <w:b/>
          <w:sz w:val="22"/>
          <w:szCs w:val="22"/>
        </w:rPr>
      </w:pPr>
      <w:r w:rsidRPr="00D02575">
        <w:rPr>
          <w:b/>
          <w:sz w:val="22"/>
          <w:szCs w:val="22"/>
        </w:rPr>
        <w:t>INFORMACJA DOTYCZĄCA WYKONAWCY:</w:t>
      </w:r>
    </w:p>
    <w:p w:rsidR="003C5783" w:rsidRPr="00D02575" w:rsidRDefault="003C5783" w:rsidP="003C5783">
      <w:pPr>
        <w:spacing w:line="276" w:lineRule="auto"/>
        <w:jc w:val="both"/>
        <w:rPr>
          <w:sz w:val="22"/>
          <w:szCs w:val="22"/>
        </w:rPr>
      </w:pPr>
    </w:p>
    <w:p w:rsidR="003C5783" w:rsidRPr="00D02575" w:rsidRDefault="003C5783" w:rsidP="003C5783">
      <w:pPr>
        <w:spacing w:line="276" w:lineRule="auto"/>
        <w:jc w:val="both"/>
        <w:rPr>
          <w:sz w:val="22"/>
          <w:szCs w:val="22"/>
        </w:rPr>
      </w:pPr>
      <w:r w:rsidRPr="00D02575">
        <w:rPr>
          <w:sz w:val="22"/>
          <w:szCs w:val="22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D02575">
        <w:rPr>
          <w:i/>
          <w:sz w:val="22"/>
          <w:szCs w:val="22"/>
        </w:rPr>
        <w:t>(wskazać dokument i właściwą jednostkę redakcyjną dokumentu, w której określono warunki udziału w postępowaniu)</w:t>
      </w:r>
      <w:r w:rsidRPr="00D02575">
        <w:rPr>
          <w:sz w:val="22"/>
          <w:szCs w:val="22"/>
        </w:rPr>
        <w:t>.</w:t>
      </w:r>
    </w:p>
    <w:p w:rsidR="003C5783" w:rsidRPr="00D02575" w:rsidRDefault="003C5783" w:rsidP="003C5783">
      <w:pPr>
        <w:spacing w:line="276" w:lineRule="auto"/>
        <w:jc w:val="both"/>
        <w:rPr>
          <w:sz w:val="22"/>
          <w:szCs w:val="22"/>
        </w:rPr>
      </w:pPr>
      <w:r w:rsidRPr="00D02575">
        <w:rPr>
          <w:sz w:val="22"/>
          <w:szCs w:val="22"/>
        </w:rPr>
        <w:t xml:space="preserve">…………….……. </w:t>
      </w:r>
      <w:r w:rsidRPr="00D02575">
        <w:rPr>
          <w:i/>
          <w:sz w:val="22"/>
          <w:szCs w:val="22"/>
        </w:rPr>
        <w:t xml:space="preserve">(miejscowość), </w:t>
      </w:r>
      <w:r w:rsidRPr="00D02575">
        <w:rPr>
          <w:sz w:val="22"/>
          <w:szCs w:val="22"/>
        </w:rPr>
        <w:t xml:space="preserve">dnia ………….……. r. </w:t>
      </w:r>
    </w:p>
    <w:p w:rsidR="003C5783" w:rsidRPr="00D02575" w:rsidRDefault="003C5783" w:rsidP="003C5783">
      <w:pPr>
        <w:spacing w:line="276" w:lineRule="auto"/>
        <w:jc w:val="both"/>
        <w:rPr>
          <w:sz w:val="22"/>
          <w:szCs w:val="22"/>
        </w:rPr>
      </w:pPr>
      <w:r w:rsidRPr="00D02575">
        <w:rPr>
          <w:sz w:val="22"/>
          <w:szCs w:val="22"/>
        </w:rPr>
        <w:tab/>
      </w:r>
      <w:r w:rsidRPr="00D02575">
        <w:rPr>
          <w:sz w:val="22"/>
          <w:szCs w:val="22"/>
        </w:rPr>
        <w:tab/>
      </w:r>
      <w:r w:rsidRPr="00D02575">
        <w:rPr>
          <w:sz w:val="22"/>
          <w:szCs w:val="22"/>
        </w:rPr>
        <w:tab/>
      </w:r>
      <w:r w:rsidRPr="00D02575">
        <w:rPr>
          <w:sz w:val="22"/>
          <w:szCs w:val="22"/>
        </w:rPr>
        <w:tab/>
      </w:r>
      <w:r w:rsidRPr="00D02575">
        <w:rPr>
          <w:sz w:val="22"/>
          <w:szCs w:val="22"/>
        </w:rPr>
        <w:tab/>
      </w:r>
      <w:r w:rsidRPr="00D02575">
        <w:rPr>
          <w:sz w:val="22"/>
          <w:szCs w:val="22"/>
        </w:rPr>
        <w:tab/>
      </w:r>
      <w:r w:rsidRPr="00D02575">
        <w:rPr>
          <w:sz w:val="22"/>
          <w:szCs w:val="22"/>
        </w:rPr>
        <w:tab/>
        <w:t>…………………………………………</w:t>
      </w:r>
    </w:p>
    <w:p w:rsidR="003C5783" w:rsidRPr="00D02575" w:rsidRDefault="003C5783" w:rsidP="003C5783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D02575">
        <w:rPr>
          <w:i/>
          <w:sz w:val="22"/>
          <w:szCs w:val="22"/>
        </w:rPr>
        <w:t>(podpis)</w:t>
      </w:r>
    </w:p>
    <w:p w:rsidR="003C5783" w:rsidRPr="00D02575" w:rsidRDefault="003C5783" w:rsidP="003C5783">
      <w:pPr>
        <w:shd w:val="clear" w:color="auto" w:fill="BFBFBF"/>
        <w:spacing w:line="276" w:lineRule="auto"/>
        <w:jc w:val="both"/>
        <w:rPr>
          <w:sz w:val="22"/>
          <w:szCs w:val="22"/>
        </w:rPr>
      </w:pPr>
      <w:r w:rsidRPr="00D02575">
        <w:rPr>
          <w:b/>
          <w:sz w:val="22"/>
          <w:szCs w:val="22"/>
        </w:rPr>
        <w:t>INFORMACJA W ZWIĄZKU Z POLEGANIEM NA ZASOBACH INNYCH PODMIOTÓW</w:t>
      </w:r>
      <w:r w:rsidRPr="00D02575">
        <w:rPr>
          <w:sz w:val="22"/>
          <w:szCs w:val="22"/>
        </w:rPr>
        <w:t xml:space="preserve">: </w:t>
      </w:r>
    </w:p>
    <w:p w:rsidR="003C5783" w:rsidRPr="00D02575" w:rsidRDefault="003C5783" w:rsidP="003C5783">
      <w:pPr>
        <w:spacing w:line="276" w:lineRule="auto"/>
        <w:jc w:val="both"/>
        <w:rPr>
          <w:sz w:val="22"/>
          <w:szCs w:val="22"/>
        </w:rPr>
      </w:pPr>
      <w:r w:rsidRPr="00D02575">
        <w:rPr>
          <w:sz w:val="22"/>
          <w:szCs w:val="22"/>
        </w:rPr>
        <w:tab/>
      </w:r>
      <w:r w:rsidRPr="00D02575">
        <w:rPr>
          <w:sz w:val="22"/>
          <w:szCs w:val="22"/>
        </w:rPr>
        <w:tab/>
      </w:r>
    </w:p>
    <w:p w:rsidR="003C5783" w:rsidRPr="00D02575" w:rsidRDefault="003C5783" w:rsidP="003C5783">
      <w:pPr>
        <w:spacing w:line="276" w:lineRule="auto"/>
        <w:jc w:val="both"/>
        <w:rPr>
          <w:sz w:val="22"/>
          <w:szCs w:val="22"/>
        </w:rPr>
      </w:pPr>
      <w:r w:rsidRPr="00D02575">
        <w:rPr>
          <w:sz w:val="22"/>
          <w:szCs w:val="22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D02575">
        <w:rPr>
          <w:i/>
          <w:sz w:val="22"/>
          <w:szCs w:val="22"/>
        </w:rPr>
        <w:t>(wskazać dokument i właściwą jednostkę redakcyjną dokumentu, w której określono warunki udziału w postępowaniu),</w:t>
      </w:r>
      <w:r w:rsidRPr="00D02575">
        <w:rPr>
          <w:sz w:val="22"/>
          <w:szCs w:val="22"/>
        </w:rPr>
        <w:t xml:space="preserve"> polegam na zasobach następującego/</w:t>
      </w:r>
      <w:proofErr w:type="spellStart"/>
      <w:r w:rsidRPr="00D02575">
        <w:rPr>
          <w:sz w:val="22"/>
          <w:szCs w:val="22"/>
        </w:rPr>
        <w:t>ych</w:t>
      </w:r>
      <w:proofErr w:type="spellEnd"/>
      <w:r w:rsidRPr="00D02575">
        <w:rPr>
          <w:sz w:val="22"/>
          <w:szCs w:val="22"/>
        </w:rPr>
        <w:t xml:space="preserve"> podmiotu/ów: ……………………………………………….</w:t>
      </w:r>
    </w:p>
    <w:p w:rsidR="003C5783" w:rsidRPr="00D02575" w:rsidRDefault="003C5783" w:rsidP="003C5783">
      <w:pPr>
        <w:spacing w:line="276" w:lineRule="auto"/>
        <w:jc w:val="both"/>
        <w:rPr>
          <w:sz w:val="22"/>
          <w:szCs w:val="22"/>
        </w:rPr>
      </w:pPr>
      <w:r w:rsidRPr="00D02575">
        <w:rPr>
          <w:sz w:val="22"/>
          <w:szCs w:val="22"/>
        </w:rPr>
        <w:t>…….…………………………………….., w następującym zakresie: …………………………………</w:t>
      </w:r>
    </w:p>
    <w:p w:rsidR="003C5783" w:rsidRPr="00D02575" w:rsidRDefault="003C5783" w:rsidP="003C5783">
      <w:pPr>
        <w:spacing w:line="276" w:lineRule="auto"/>
        <w:jc w:val="both"/>
        <w:rPr>
          <w:i/>
          <w:sz w:val="22"/>
          <w:szCs w:val="22"/>
        </w:rPr>
      </w:pPr>
      <w:r w:rsidRPr="00D02575">
        <w:rPr>
          <w:sz w:val="22"/>
          <w:szCs w:val="22"/>
        </w:rPr>
        <w:t xml:space="preserve">………………………………………………………………………………………………………………… </w:t>
      </w:r>
      <w:r w:rsidRPr="00D02575">
        <w:rPr>
          <w:i/>
          <w:sz w:val="22"/>
          <w:szCs w:val="22"/>
        </w:rPr>
        <w:t xml:space="preserve">(wskazać podmiot i określić odpowiedni zakres dla wskazanego podmiotu). </w:t>
      </w:r>
    </w:p>
    <w:p w:rsidR="003C5783" w:rsidRPr="00D02575" w:rsidRDefault="003C5783" w:rsidP="003C5783">
      <w:pPr>
        <w:spacing w:line="276" w:lineRule="auto"/>
        <w:jc w:val="both"/>
        <w:rPr>
          <w:sz w:val="22"/>
          <w:szCs w:val="22"/>
        </w:rPr>
      </w:pPr>
      <w:r w:rsidRPr="00D02575">
        <w:rPr>
          <w:sz w:val="22"/>
          <w:szCs w:val="22"/>
        </w:rPr>
        <w:t xml:space="preserve">…………….……. </w:t>
      </w:r>
      <w:r w:rsidRPr="00D02575">
        <w:rPr>
          <w:i/>
          <w:sz w:val="22"/>
          <w:szCs w:val="22"/>
        </w:rPr>
        <w:t xml:space="preserve">(miejscowość), </w:t>
      </w:r>
      <w:r w:rsidRPr="00D02575">
        <w:rPr>
          <w:sz w:val="22"/>
          <w:szCs w:val="22"/>
        </w:rPr>
        <w:t xml:space="preserve">dnia ………….……. r. </w:t>
      </w:r>
    </w:p>
    <w:p w:rsidR="003C5783" w:rsidRPr="00D02575" w:rsidRDefault="003C5783" w:rsidP="003C5783">
      <w:pPr>
        <w:spacing w:line="276" w:lineRule="auto"/>
        <w:jc w:val="both"/>
        <w:rPr>
          <w:sz w:val="22"/>
          <w:szCs w:val="22"/>
        </w:rPr>
      </w:pPr>
      <w:r w:rsidRPr="00D02575">
        <w:rPr>
          <w:sz w:val="22"/>
          <w:szCs w:val="22"/>
        </w:rPr>
        <w:tab/>
      </w:r>
      <w:r w:rsidRPr="00D02575">
        <w:rPr>
          <w:sz w:val="22"/>
          <w:szCs w:val="22"/>
        </w:rPr>
        <w:tab/>
      </w:r>
      <w:r w:rsidRPr="00D02575">
        <w:rPr>
          <w:sz w:val="22"/>
          <w:szCs w:val="22"/>
        </w:rPr>
        <w:tab/>
      </w:r>
      <w:r w:rsidR="008F7064">
        <w:rPr>
          <w:sz w:val="22"/>
          <w:szCs w:val="22"/>
        </w:rPr>
        <w:tab/>
      </w:r>
      <w:r w:rsidR="008F7064">
        <w:rPr>
          <w:sz w:val="22"/>
          <w:szCs w:val="22"/>
        </w:rPr>
        <w:tab/>
      </w:r>
      <w:r w:rsidR="008F7064">
        <w:rPr>
          <w:sz w:val="22"/>
          <w:szCs w:val="22"/>
        </w:rPr>
        <w:tab/>
      </w:r>
      <w:r w:rsidRPr="00D02575">
        <w:rPr>
          <w:sz w:val="22"/>
          <w:szCs w:val="22"/>
        </w:rPr>
        <w:tab/>
        <w:t>…………………………………………</w:t>
      </w:r>
    </w:p>
    <w:p w:rsidR="003C5783" w:rsidRPr="00D02575" w:rsidRDefault="003C5783" w:rsidP="003C5783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D02575">
        <w:rPr>
          <w:i/>
          <w:sz w:val="22"/>
          <w:szCs w:val="22"/>
        </w:rPr>
        <w:t>(podpis)</w:t>
      </w:r>
    </w:p>
    <w:p w:rsidR="003C5783" w:rsidRPr="00D02575" w:rsidRDefault="003C5783" w:rsidP="003C5783">
      <w:pPr>
        <w:shd w:val="clear" w:color="auto" w:fill="BFBFBF"/>
        <w:spacing w:line="276" w:lineRule="auto"/>
        <w:jc w:val="both"/>
        <w:rPr>
          <w:b/>
          <w:sz w:val="22"/>
          <w:szCs w:val="22"/>
        </w:rPr>
      </w:pPr>
      <w:r w:rsidRPr="00D02575">
        <w:rPr>
          <w:b/>
          <w:sz w:val="22"/>
          <w:szCs w:val="22"/>
        </w:rPr>
        <w:t>OŚWIADCZENIE DOTYCZĄCE PODANYCH INFORMACJI:</w:t>
      </w:r>
    </w:p>
    <w:p w:rsidR="003C5783" w:rsidRPr="00D02575" w:rsidRDefault="003C5783" w:rsidP="003C5783">
      <w:pPr>
        <w:spacing w:line="276" w:lineRule="auto"/>
        <w:jc w:val="both"/>
        <w:rPr>
          <w:sz w:val="22"/>
          <w:szCs w:val="22"/>
        </w:rPr>
      </w:pPr>
    </w:p>
    <w:p w:rsidR="003C5783" w:rsidRPr="00D02575" w:rsidRDefault="003C5783" w:rsidP="003C5783">
      <w:pPr>
        <w:spacing w:line="276" w:lineRule="auto"/>
        <w:jc w:val="both"/>
        <w:rPr>
          <w:sz w:val="22"/>
          <w:szCs w:val="22"/>
        </w:rPr>
      </w:pPr>
      <w:r w:rsidRPr="00D02575">
        <w:rPr>
          <w:sz w:val="22"/>
          <w:szCs w:val="22"/>
        </w:rPr>
        <w:t xml:space="preserve">Oświadczam, że wszystkie informacje podane w powyższych oświadczeniach są aktualne </w:t>
      </w:r>
      <w:r w:rsidRPr="00D02575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3C5783" w:rsidRPr="00D02575" w:rsidRDefault="003C5783" w:rsidP="003C5783">
      <w:pPr>
        <w:spacing w:line="276" w:lineRule="auto"/>
        <w:jc w:val="both"/>
        <w:rPr>
          <w:sz w:val="22"/>
          <w:szCs w:val="22"/>
        </w:rPr>
      </w:pPr>
    </w:p>
    <w:p w:rsidR="003C5783" w:rsidRPr="00D02575" w:rsidRDefault="003C5783" w:rsidP="003C5783">
      <w:pPr>
        <w:spacing w:line="276" w:lineRule="auto"/>
        <w:jc w:val="both"/>
        <w:rPr>
          <w:sz w:val="22"/>
          <w:szCs w:val="22"/>
        </w:rPr>
      </w:pPr>
      <w:r w:rsidRPr="00D02575">
        <w:rPr>
          <w:sz w:val="22"/>
          <w:szCs w:val="22"/>
        </w:rPr>
        <w:t xml:space="preserve">…………….……. </w:t>
      </w:r>
      <w:r w:rsidRPr="00D02575">
        <w:rPr>
          <w:i/>
          <w:sz w:val="22"/>
          <w:szCs w:val="22"/>
        </w:rPr>
        <w:t xml:space="preserve">(miejscowość), </w:t>
      </w:r>
      <w:r w:rsidRPr="00D02575">
        <w:rPr>
          <w:sz w:val="22"/>
          <w:szCs w:val="22"/>
        </w:rPr>
        <w:t xml:space="preserve">dnia ………….……. r. </w:t>
      </w:r>
    </w:p>
    <w:p w:rsidR="003C5783" w:rsidRPr="00D02575" w:rsidRDefault="003C5783" w:rsidP="003C5783">
      <w:pPr>
        <w:spacing w:line="276" w:lineRule="auto"/>
        <w:jc w:val="both"/>
        <w:rPr>
          <w:sz w:val="22"/>
          <w:szCs w:val="22"/>
        </w:rPr>
      </w:pPr>
      <w:r w:rsidRPr="00D02575">
        <w:rPr>
          <w:sz w:val="22"/>
          <w:szCs w:val="22"/>
        </w:rPr>
        <w:tab/>
      </w:r>
      <w:r w:rsidRPr="00D02575">
        <w:rPr>
          <w:sz w:val="22"/>
          <w:szCs w:val="22"/>
        </w:rPr>
        <w:tab/>
      </w:r>
      <w:r w:rsidRPr="00D02575">
        <w:rPr>
          <w:sz w:val="22"/>
          <w:szCs w:val="22"/>
        </w:rPr>
        <w:tab/>
      </w:r>
      <w:r w:rsidRPr="00D02575">
        <w:rPr>
          <w:sz w:val="22"/>
          <w:szCs w:val="22"/>
        </w:rPr>
        <w:tab/>
      </w:r>
      <w:r w:rsidRPr="00D02575">
        <w:rPr>
          <w:sz w:val="22"/>
          <w:szCs w:val="22"/>
        </w:rPr>
        <w:tab/>
      </w:r>
      <w:r w:rsidRPr="00D02575">
        <w:rPr>
          <w:sz w:val="22"/>
          <w:szCs w:val="22"/>
        </w:rPr>
        <w:tab/>
      </w:r>
      <w:r w:rsidRPr="00D02575">
        <w:rPr>
          <w:sz w:val="22"/>
          <w:szCs w:val="22"/>
        </w:rPr>
        <w:tab/>
        <w:t>…………………………………………</w:t>
      </w:r>
    </w:p>
    <w:p w:rsidR="003C5783" w:rsidRPr="00D02575" w:rsidRDefault="003C5783" w:rsidP="003C5783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D02575">
        <w:rPr>
          <w:i/>
          <w:sz w:val="22"/>
          <w:szCs w:val="22"/>
        </w:rPr>
        <w:t>(podpis)</w:t>
      </w:r>
    </w:p>
    <w:p w:rsidR="003C5783" w:rsidRPr="00D02575" w:rsidRDefault="003C5783" w:rsidP="003C5783">
      <w:pPr>
        <w:rPr>
          <w:sz w:val="22"/>
          <w:szCs w:val="22"/>
        </w:rPr>
      </w:pPr>
    </w:p>
    <w:p w:rsidR="00160060" w:rsidRPr="003C5783" w:rsidRDefault="00160060" w:rsidP="003C5783">
      <w:pPr>
        <w:rPr>
          <w:szCs w:val="22"/>
        </w:rPr>
      </w:pPr>
    </w:p>
    <w:sectPr w:rsidR="00160060" w:rsidRPr="003C5783" w:rsidSect="00AF14A3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5BB" w:rsidRDefault="000015BB" w:rsidP="001F2C10">
      <w:r>
        <w:separator/>
      </w:r>
    </w:p>
  </w:endnote>
  <w:endnote w:type="continuationSeparator" w:id="0">
    <w:p w:rsidR="000015BB" w:rsidRDefault="000015BB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5BB" w:rsidRPr="00A77B83" w:rsidRDefault="000015BB" w:rsidP="00A77B83">
    <w:pPr>
      <w:pStyle w:val="Stopka"/>
      <w:jc w:val="center"/>
      <w:rPr>
        <w:sz w:val="18"/>
      </w:rPr>
    </w:pPr>
    <w:r w:rsidRPr="00A77B83">
      <w:rPr>
        <w:sz w:val="18"/>
      </w:rPr>
      <w:t>Zamówienie jest częścią większego zamówienia</w:t>
    </w:r>
    <w:r w:rsidRPr="00A77B83">
      <w:rPr>
        <w:bCs/>
        <w:sz w:val="18"/>
      </w:rPr>
      <w:t xml:space="preserve"> realizowanego na terenie całego kraju, na podstawie pełnomocnictwa udzielonego przez Komendę Główną OHP</w:t>
    </w:r>
  </w:p>
  <w:p w:rsidR="000015BB" w:rsidRPr="00A77B83" w:rsidRDefault="000015BB">
    <w:pPr>
      <w:pStyle w:val="Stopka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5BB" w:rsidRDefault="000015BB" w:rsidP="001F2C10">
      <w:r>
        <w:separator/>
      </w:r>
    </w:p>
  </w:footnote>
  <w:footnote w:type="continuationSeparator" w:id="0">
    <w:p w:rsidR="000015BB" w:rsidRDefault="000015BB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5BB" w:rsidRDefault="000015BB">
    <w:pPr>
      <w:pStyle w:val="Nagwek"/>
    </w:pPr>
    <w:r>
      <w:rPr>
        <w:noProof/>
      </w:rPr>
      <w:drawing>
        <wp:inline distT="0" distB="0" distL="0" distR="0">
          <wp:extent cx="5753100" cy="741680"/>
          <wp:effectExtent l="0" t="0" r="0" b="1270"/>
          <wp:docPr id="2" name="Obraz 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1F70A4B"/>
    <w:multiLevelType w:val="hybridMultilevel"/>
    <w:tmpl w:val="0336A396"/>
    <w:lvl w:ilvl="0" w:tplc="0DDE5D3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3443A9"/>
    <w:multiLevelType w:val="hybridMultilevel"/>
    <w:tmpl w:val="6478A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F523DF"/>
    <w:multiLevelType w:val="hybridMultilevel"/>
    <w:tmpl w:val="9846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D103A1"/>
    <w:multiLevelType w:val="hybridMultilevel"/>
    <w:tmpl w:val="45B83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B364D3"/>
    <w:multiLevelType w:val="hybridMultilevel"/>
    <w:tmpl w:val="97368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CF0092"/>
    <w:multiLevelType w:val="hybridMultilevel"/>
    <w:tmpl w:val="6C906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49B22C0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60A2FE4"/>
    <w:multiLevelType w:val="hybridMultilevel"/>
    <w:tmpl w:val="39EE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AA0B22"/>
    <w:multiLevelType w:val="hybridMultilevel"/>
    <w:tmpl w:val="C2000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14174A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25DF0C17"/>
    <w:multiLevelType w:val="hybridMultilevel"/>
    <w:tmpl w:val="7CCAC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322B73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B691829"/>
    <w:multiLevelType w:val="hybridMultilevel"/>
    <w:tmpl w:val="CCF42728"/>
    <w:lvl w:ilvl="0" w:tplc="48E882C0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8152A4EC">
      <w:start w:val="1"/>
      <w:numFmt w:val="decimal"/>
      <w:lvlText w:val="%4."/>
      <w:lvlJc w:val="left"/>
      <w:pPr>
        <w:ind w:left="2804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2C3F3AF1"/>
    <w:multiLevelType w:val="hybridMultilevel"/>
    <w:tmpl w:val="92AE9124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732EFB"/>
    <w:multiLevelType w:val="hybridMultilevel"/>
    <w:tmpl w:val="C2DC0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4428BE"/>
    <w:multiLevelType w:val="hybridMultilevel"/>
    <w:tmpl w:val="F57EA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9B212A"/>
    <w:multiLevelType w:val="hybridMultilevel"/>
    <w:tmpl w:val="F024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19071A"/>
    <w:multiLevelType w:val="hybridMultilevel"/>
    <w:tmpl w:val="E7729E44"/>
    <w:lvl w:ilvl="0" w:tplc="04150001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7BF3D4F"/>
    <w:multiLevelType w:val="hybridMultilevel"/>
    <w:tmpl w:val="4A2C022A"/>
    <w:lvl w:ilvl="0" w:tplc="D0BAF72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6" w15:restartNumberingAfterBreak="0">
    <w:nsid w:val="497B3F52"/>
    <w:multiLevelType w:val="hybridMultilevel"/>
    <w:tmpl w:val="7FB83B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4B0960F1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B914B31"/>
    <w:multiLevelType w:val="hybridMultilevel"/>
    <w:tmpl w:val="E7EA894E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4131127"/>
    <w:multiLevelType w:val="hybridMultilevel"/>
    <w:tmpl w:val="887C92F6"/>
    <w:lvl w:ilvl="0" w:tplc="4FCA6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6B4E59"/>
    <w:multiLevelType w:val="hybridMultilevel"/>
    <w:tmpl w:val="FCE8F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6BB7E14"/>
    <w:multiLevelType w:val="hybridMultilevel"/>
    <w:tmpl w:val="3200B4E6"/>
    <w:lvl w:ilvl="0" w:tplc="85EC1B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A8016D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DDB6BFF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5BB162A"/>
    <w:multiLevelType w:val="hybridMultilevel"/>
    <w:tmpl w:val="B3A2E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0118CF"/>
    <w:multiLevelType w:val="hybridMultilevel"/>
    <w:tmpl w:val="9BA6C8DE"/>
    <w:lvl w:ilvl="0" w:tplc="7868BD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AFC5E1B"/>
    <w:multiLevelType w:val="hybridMultilevel"/>
    <w:tmpl w:val="B3B6D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06515B"/>
    <w:multiLevelType w:val="hybridMultilevel"/>
    <w:tmpl w:val="A62A4CE4"/>
    <w:lvl w:ilvl="0" w:tplc="1758D2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9"/>
  </w:num>
  <w:num w:numId="4">
    <w:abstractNumId w:val="52"/>
  </w:num>
  <w:num w:numId="5">
    <w:abstractNumId w:val="31"/>
  </w:num>
  <w:num w:numId="6">
    <w:abstractNumId w:val="47"/>
  </w:num>
  <w:num w:numId="7">
    <w:abstractNumId w:val="14"/>
  </w:num>
  <w:num w:numId="8">
    <w:abstractNumId w:val="13"/>
  </w:num>
  <w:num w:numId="9">
    <w:abstractNumId w:val="17"/>
  </w:num>
  <w:num w:numId="10">
    <w:abstractNumId w:val="43"/>
  </w:num>
  <w:num w:numId="11">
    <w:abstractNumId w:val="36"/>
  </w:num>
  <w:num w:numId="12">
    <w:abstractNumId w:val="8"/>
  </w:num>
  <w:num w:numId="13">
    <w:abstractNumId w:val="39"/>
  </w:num>
  <w:num w:numId="14">
    <w:abstractNumId w:val="33"/>
  </w:num>
  <w:num w:numId="15">
    <w:abstractNumId w:val="42"/>
  </w:num>
  <w:num w:numId="16">
    <w:abstractNumId w:val="27"/>
  </w:num>
  <w:num w:numId="17">
    <w:abstractNumId w:val="40"/>
  </w:num>
  <w:num w:numId="18">
    <w:abstractNumId w:val="15"/>
  </w:num>
  <w:num w:numId="19">
    <w:abstractNumId w:val="28"/>
  </w:num>
  <w:num w:numId="20">
    <w:abstractNumId w:val="11"/>
  </w:num>
  <w:num w:numId="21">
    <w:abstractNumId w:val="20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30"/>
  </w:num>
  <w:num w:numId="25">
    <w:abstractNumId w:val="6"/>
  </w:num>
  <w:num w:numId="26">
    <w:abstractNumId w:val="12"/>
  </w:num>
  <w:num w:numId="27">
    <w:abstractNumId w:val="18"/>
  </w:num>
  <w:num w:numId="28">
    <w:abstractNumId w:val="48"/>
  </w:num>
  <w:num w:numId="29">
    <w:abstractNumId w:val="37"/>
  </w:num>
  <w:num w:numId="30">
    <w:abstractNumId w:val="25"/>
  </w:num>
  <w:num w:numId="31">
    <w:abstractNumId w:val="19"/>
  </w:num>
  <w:num w:numId="32">
    <w:abstractNumId w:val="44"/>
  </w:num>
  <w:num w:numId="33">
    <w:abstractNumId w:val="22"/>
  </w:num>
  <w:num w:numId="34">
    <w:abstractNumId w:val="45"/>
  </w:num>
  <w:num w:numId="35">
    <w:abstractNumId w:val="53"/>
  </w:num>
  <w:num w:numId="36">
    <w:abstractNumId w:val="35"/>
  </w:num>
  <w:num w:numId="37">
    <w:abstractNumId w:val="46"/>
  </w:num>
  <w:num w:numId="38">
    <w:abstractNumId w:val="41"/>
  </w:num>
  <w:num w:numId="39">
    <w:abstractNumId w:val="7"/>
  </w:num>
  <w:num w:numId="40">
    <w:abstractNumId w:val="24"/>
  </w:num>
  <w:num w:numId="41">
    <w:abstractNumId w:val="51"/>
  </w:num>
  <w:num w:numId="42">
    <w:abstractNumId w:val="29"/>
  </w:num>
  <w:num w:numId="43">
    <w:abstractNumId w:val="10"/>
  </w:num>
  <w:num w:numId="44">
    <w:abstractNumId w:val="21"/>
  </w:num>
  <w:num w:numId="45">
    <w:abstractNumId w:val="16"/>
  </w:num>
  <w:num w:numId="46">
    <w:abstractNumId w:val="34"/>
  </w:num>
  <w:num w:numId="47">
    <w:abstractNumId w:val="3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15B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5C0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3061"/>
    <w:rsid w:val="000551D6"/>
    <w:rsid w:val="00055459"/>
    <w:rsid w:val="00055970"/>
    <w:rsid w:val="00060775"/>
    <w:rsid w:val="00061886"/>
    <w:rsid w:val="00062549"/>
    <w:rsid w:val="00063235"/>
    <w:rsid w:val="000656D7"/>
    <w:rsid w:val="00066169"/>
    <w:rsid w:val="0006676E"/>
    <w:rsid w:val="000671EF"/>
    <w:rsid w:val="00067C18"/>
    <w:rsid w:val="00071863"/>
    <w:rsid w:val="00071A65"/>
    <w:rsid w:val="0007275E"/>
    <w:rsid w:val="00073AE9"/>
    <w:rsid w:val="00075C82"/>
    <w:rsid w:val="00076468"/>
    <w:rsid w:val="00080757"/>
    <w:rsid w:val="00082307"/>
    <w:rsid w:val="00082B4A"/>
    <w:rsid w:val="0008482C"/>
    <w:rsid w:val="00085498"/>
    <w:rsid w:val="00085D82"/>
    <w:rsid w:val="000869E0"/>
    <w:rsid w:val="00086D3F"/>
    <w:rsid w:val="00087EEE"/>
    <w:rsid w:val="00090115"/>
    <w:rsid w:val="00090356"/>
    <w:rsid w:val="00091020"/>
    <w:rsid w:val="0009202A"/>
    <w:rsid w:val="00092AD4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D8C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792C"/>
    <w:rsid w:val="000D0367"/>
    <w:rsid w:val="000D2FF7"/>
    <w:rsid w:val="000D43F3"/>
    <w:rsid w:val="000D59A0"/>
    <w:rsid w:val="000E05AA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2806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BE9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0B0F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84CBE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55F9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0FE3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633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8CC"/>
    <w:rsid w:val="001F1E21"/>
    <w:rsid w:val="001F1E50"/>
    <w:rsid w:val="001F1F15"/>
    <w:rsid w:val="001F2C10"/>
    <w:rsid w:val="001F4715"/>
    <w:rsid w:val="001F4F7C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6EEB"/>
    <w:rsid w:val="00217D63"/>
    <w:rsid w:val="00220551"/>
    <w:rsid w:val="00221E77"/>
    <w:rsid w:val="00222D33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5EB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2EE0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6B4"/>
    <w:rsid w:val="00291FEF"/>
    <w:rsid w:val="0029229A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B037A"/>
    <w:rsid w:val="002B08FF"/>
    <w:rsid w:val="002B0B30"/>
    <w:rsid w:val="002B31EC"/>
    <w:rsid w:val="002B42ED"/>
    <w:rsid w:val="002B6DCB"/>
    <w:rsid w:val="002C0058"/>
    <w:rsid w:val="002C2049"/>
    <w:rsid w:val="002C2C27"/>
    <w:rsid w:val="002C319F"/>
    <w:rsid w:val="002C4F53"/>
    <w:rsid w:val="002C54B9"/>
    <w:rsid w:val="002C5AA9"/>
    <w:rsid w:val="002C5FA6"/>
    <w:rsid w:val="002C6A0F"/>
    <w:rsid w:val="002D05B4"/>
    <w:rsid w:val="002D10CA"/>
    <w:rsid w:val="002D169C"/>
    <w:rsid w:val="002D2D65"/>
    <w:rsid w:val="002D3677"/>
    <w:rsid w:val="002D3988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352F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5522"/>
    <w:rsid w:val="0032688F"/>
    <w:rsid w:val="00327E33"/>
    <w:rsid w:val="003300AA"/>
    <w:rsid w:val="003307D5"/>
    <w:rsid w:val="00330E0A"/>
    <w:rsid w:val="003326E2"/>
    <w:rsid w:val="00332BE8"/>
    <w:rsid w:val="00332DE3"/>
    <w:rsid w:val="0033300A"/>
    <w:rsid w:val="00335418"/>
    <w:rsid w:val="00335CDD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245"/>
    <w:rsid w:val="00365C3A"/>
    <w:rsid w:val="00366622"/>
    <w:rsid w:val="003669A8"/>
    <w:rsid w:val="003710FB"/>
    <w:rsid w:val="003762C8"/>
    <w:rsid w:val="00380EA1"/>
    <w:rsid w:val="003826EC"/>
    <w:rsid w:val="0038436E"/>
    <w:rsid w:val="00384586"/>
    <w:rsid w:val="003846A1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2FA6"/>
    <w:rsid w:val="003B3344"/>
    <w:rsid w:val="003B3A12"/>
    <w:rsid w:val="003B4212"/>
    <w:rsid w:val="003B6393"/>
    <w:rsid w:val="003C0267"/>
    <w:rsid w:val="003C0F23"/>
    <w:rsid w:val="003C1D45"/>
    <w:rsid w:val="003C3A94"/>
    <w:rsid w:val="003C44FB"/>
    <w:rsid w:val="003C5783"/>
    <w:rsid w:val="003C5FB7"/>
    <w:rsid w:val="003C6EB3"/>
    <w:rsid w:val="003C7835"/>
    <w:rsid w:val="003C7C39"/>
    <w:rsid w:val="003D1DFD"/>
    <w:rsid w:val="003D2530"/>
    <w:rsid w:val="003D2660"/>
    <w:rsid w:val="003D3DBC"/>
    <w:rsid w:val="003D466D"/>
    <w:rsid w:val="003D4A1C"/>
    <w:rsid w:val="003D57DF"/>
    <w:rsid w:val="003D5D79"/>
    <w:rsid w:val="003D6A92"/>
    <w:rsid w:val="003E0412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5BF"/>
    <w:rsid w:val="003F6A26"/>
    <w:rsid w:val="003F7C48"/>
    <w:rsid w:val="00400B9C"/>
    <w:rsid w:val="004010F0"/>
    <w:rsid w:val="004021D9"/>
    <w:rsid w:val="004032AE"/>
    <w:rsid w:val="00403AC0"/>
    <w:rsid w:val="00403C08"/>
    <w:rsid w:val="00404DBF"/>
    <w:rsid w:val="00405280"/>
    <w:rsid w:val="00405C3C"/>
    <w:rsid w:val="00406E2F"/>
    <w:rsid w:val="004102C9"/>
    <w:rsid w:val="00412DBC"/>
    <w:rsid w:val="0041363A"/>
    <w:rsid w:val="00413D56"/>
    <w:rsid w:val="00413F57"/>
    <w:rsid w:val="00414737"/>
    <w:rsid w:val="0041487F"/>
    <w:rsid w:val="00414E93"/>
    <w:rsid w:val="00416887"/>
    <w:rsid w:val="004168B3"/>
    <w:rsid w:val="00421A29"/>
    <w:rsid w:val="0042276E"/>
    <w:rsid w:val="00422923"/>
    <w:rsid w:val="00422D38"/>
    <w:rsid w:val="00423A04"/>
    <w:rsid w:val="0042444F"/>
    <w:rsid w:val="004261A5"/>
    <w:rsid w:val="0042671E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5B0F"/>
    <w:rsid w:val="00436420"/>
    <w:rsid w:val="00442FC3"/>
    <w:rsid w:val="004447A5"/>
    <w:rsid w:val="0044741A"/>
    <w:rsid w:val="00447C55"/>
    <w:rsid w:val="0045025E"/>
    <w:rsid w:val="00451E57"/>
    <w:rsid w:val="004526D8"/>
    <w:rsid w:val="00453D7A"/>
    <w:rsid w:val="004541A0"/>
    <w:rsid w:val="00454712"/>
    <w:rsid w:val="00454EDB"/>
    <w:rsid w:val="00455F6D"/>
    <w:rsid w:val="004560CF"/>
    <w:rsid w:val="00457C8D"/>
    <w:rsid w:val="00460977"/>
    <w:rsid w:val="00463086"/>
    <w:rsid w:val="00463E5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34A5"/>
    <w:rsid w:val="00486581"/>
    <w:rsid w:val="00487C51"/>
    <w:rsid w:val="004916A1"/>
    <w:rsid w:val="00492E7C"/>
    <w:rsid w:val="00493D8E"/>
    <w:rsid w:val="00493F16"/>
    <w:rsid w:val="00494863"/>
    <w:rsid w:val="00496B5C"/>
    <w:rsid w:val="0049789B"/>
    <w:rsid w:val="00497990"/>
    <w:rsid w:val="004A0EE8"/>
    <w:rsid w:val="004A3D4F"/>
    <w:rsid w:val="004A3FAA"/>
    <w:rsid w:val="004A6A43"/>
    <w:rsid w:val="004B094E"/>
    <w:rsid w:val="004B3EDD"/>
    <w:rsid w:val="004B4E16"/>
    <w:rsid w:val="004B5356"/>
    <w:rsid w:val="004B5BF0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2180"/>
    <w:rsid w:val="004D3AA8"/>
    <w:rsid w:val="004D5C9A"/>
    <w:rsid w:val="004D644A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E7C1A"/>
    <w:rsid w:val="004F228D"/>
    <w:rsid w:val="004F2682"/>
    <w:rsid w:val="004F2D78"/>
    <w:rsid w:val="004F31B5"/>
    <w:rsid w:val="004F4EBF"/>
    <w:rsid w:val="004F5980"/>
    <w:rsid w:val="004F6B56"/>
    <w:rsid w:val="005003EE"/>
    <w:rsid w:val="00500762"/>
    <w:rsid w:val="0050319E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55E7"/>
    <w:rsid w:val="00526873"/>
    <w:rsid w:val="00526C29"/>
    <w:rsid w:val="00530B4F"/>
    <w:rsid w:val="00530F96"/>
    <w:rsid w:val="005330BF"/>
    <w:rsid w:val="005354DA"/>
    <w:rsid w:val="005367B3"/>
    <w:rsid w:val="00540779"/>
    <w:rsid w:val="0054085D"/>
    <w:rsid w:val="00544AEE"/>
    <w:rsid w:val="0054586F"/>
    <w:rsid w:val="00545F80"/>
    <w:rsid w:val="00546A0F"/>
    <w:rsid w:val="00546B9F"/>
    <w:rsid w:val="0055115F"/>
    <w:rsid w:val="0055272C"/>
    <w:rsid w:val="005533BF"/>
    <w:rsid w:val="00553C0D"/>
    <w:rsid w:val="00553CAB"/>
    <w:rsid w:val="00553E17"/>
    <w:rsid w:val="00554896"/>
    <w:rsid w:val="005560FE"/>
    <w:rsid w:val="00557728"/>
    <w:rsid w:val="00560D12"/>
    <w:rsid w:val="00561086"/>
    <w:rsid w:val="005612E1"/>
    <w:rsid w:val="00562BA0"/>
    <w:rsid w:val="00562E4F"/>
    <w:rsid w:val="00565484"/>
    <w:rsid w:val="005661A4"/>
    <w:rsid w:val="00566AE7"/>
    <w:rsid w:val="005711EF"/>
    <w:rsid w:val="00571303"/>
    <w:rsid w:val="005722F7"/>
    <w:rsid w:val="005724F1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9BA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1E42"/>
    <w:rsid w:val="005A2DB9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1318"/>
    <w:rsid w:val="005C2176"/>
    <w:rsid w:val="005C2616"/>
    <w:rsid w:val="005C2C66"/>
    <w:rsid w:val="005C42DD"/>
    <w:rsid w:val="005C4B89"/>
    <w:rsid w:val="005C5162"/>
    <w:rsid w:val="005C5E35"/>
    <w:rsid w:val="005C68CD"/>
    <w:rsid w:val="005D0379"/>
    <w:rsid w:val="005D078C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4DDE"/>
    <w:rsid w:val="005E6883"/>
    <w:rsid w:val="005E7813"/>
    <w:rsid w:val="005E7A63"/>
    <w:rsid w:val="005E7C05"/>
    <w:rsid w:val="005F0C55"/>
    <w:rsid w:val="005F1EEA"/>
    <w:rsid w:val="005F3E7D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271"/>
    <w:rsid w:val="006068D0"/>
    <w:rsid w:val="00610AFC"/>
    <w:rsid w:val="00610DF0"/>
    <w:rsid w:val="00611E21"/>
    <w:rsid w:val="00612441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3627"/>
    <w:rsid w:val="00625653"/>
    <w:rsid w:val="00625A2E"/>
    <w:rsid w:val="00625C6F"/>
    <w:rsid w:val="00625FBB"/>
    <w:rsid w:val="006265E6"/>
    <w:rsid w:val="006273E7"/>
    <w:rsid w:val="0063069B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443A"/>
    <w:rsid w:val="00654680"/>
    <w:rsid w:val="00655053"/>
    <w:rsid w:val="00655855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9F8"/>
    <w:rsid w:val="0068639E"/>
    <w:rsid w:val="00686AFC"/>
    <w:rsid w:val="006909E5"/>
    <w:rsid w:val="006920A4"/>
    <w:rsid w:val="00692554"/>
    <w:rsid w:val="00693FEC"/>
    <w:rsid w:val="006950A5"/>
    <w:rsid w:val="006973B8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1CDC"/>
    <w:rsid w:val="006C28B4"/>
    <w:rsid w:val="006C3204"/>
    <w:rsid w:val="006C3D6D"/>
    <w:rsid w:val="006C4027"/>
    <w:rsid w:val="006C582E"/>
    <w:rsid w:val="006C63B1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C64"/>
    <w:rsid w:val="006E7F9B"/>
    <w:rsid w:val="006F0286"/>
    <w:rsid w:val="006F0FE9"/>
    <w:rsid w:val="006F1160"/>
    <w:rsid w:val="006F2128"/>
    <w:rsid w:val="006F25C7"/>
    <w:rsid w:val="006F31C0"/>
    <w:rsid w:val="006F39FE"/>
    <w:rsid w:val="006F3DB6"/>
    <w:rsid w:val="006F4552"/>
    <w:rsid w:val="006F53DE"/>
    <w:rsid w:val="006F5607"/>
    <w:rsid w:val="006F56D4"/>
    <w:rsid w:val="006F5751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5B31"/>
    <w:rsid w:val="00706793"/>
    <w:rsid w:val="00706A33"/>
    <w:rsid w:val="00707433"/>
    <w:rsid w:val="0070754A"/>
    <w:rsid w:val="007079BE"/>
    <w:rsid w:val="0071029A"/>
    <w:rsid w:val="007127AB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1FDE"/>
    <w:rsid w:val="007432ED"/>
    <w:rsid w:val="00743306"/>
    <w:rsid w:val="007444EF"/>
    <w:rsid w:val="0074517B"/>
    <w:rsid w:val="007458D6"/>
    <w:rsid w:val="00745979"/>
    <w:rsid w:val="00745B7E"/>
    <w:rsid w:val="00751239"/>
    <w:rsid w:val="0075190B"/>
    <w:rsid w:val="0075201A"/>
    <w:rsid w:val="007528D0"/>
    <w:rsid w:val="00752C92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369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3A18"/>
    <w:rsid w:val="007A432D"/>
    <w:rsid w:val="007A5184"/>
    <w:rsid w:val="007A5B7C"/>
    <w:rsid w:val="007A643D"/>
    <w:rsid w:val="007A673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572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1665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27C8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87D"/>
    <w:rsid w:val="00811AD4"/>
    <w:rsid w:val="008120FD"/>
    <w:rsid w:val="00812A4A"/>
    <w:rsid w:val="00812AEA"/>
    <w:rsid w:val="008149C5"/>
    <w:rsid w:val="008167BC"/>
    <w:rsid w:val="00817C7B"/>
    <w:rsid w:val="0082010E"/>
    <w:rsid w:val="008205B3"/>
    <w:rsid w:val="00820AE9"/>
    <w:rsid w:val="0082463D"/>
    <w:rsid w:val="0082654A"/>
    <w:rsid w:val="00826577"/>
    <w:rsid w:val="008266D8"/>
    <w:rsid w:val="00827D4E"/>
    <w:rsid w:val="00827D70"/>
    <w:rsid w:val="0083058B"/>
    <w:rsid w:val="00831B62"/>
    <w:rsid w:val="00832C67"/>
    <w:rsid w:val="008338CC"/>
    <w:rsid w:val="008339D1"/>
    <w:rsid w:val="00833E70"/>
    <w:rsid w:val="0083494C"/>
    <w:rsid w:val="0083498F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2A5"/>
    <w:rsid w:val="00852428"/>
    <w:rsid w:val="00856748"/>
    <w:rsid w:val="0085686C"/>
    <w:rsid w:val="00856C9F"/>
    <w:rsid w:val="00857A1C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37DA"/>
    <w:rsid w:val="00873EB1"/>
    <w:rsid w:val="008749AA"/>
    <w:rsid w:val="0087570C"/>
    <w:rsid w:val="00876815"/>
    <w:rsid w:val="008768D4"/>
    <w:rsid w:val="00877116"/>
    <w:rsid w:val="00877307"/>
    <w:rsid w:val="0087751E"/>
    <w:rsid w:val="008826D7"/>
    <w:rsid w:val="00882BE8"/>
    <w:rsid w:val="00883903"/>
    <w:rsid w:val="00883D52"/>
    <w:rsid w:val="008850A6"/>
    <w:rsid w:val="0088536C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530E"/>
    <w:rsid w:val="008B6BDD"/>
    <w:rsid w:val="008B6BF1"/>
    <w:rsid w:val="008B6E05"/>
    <w:rsid w:val="008B733F"/>
    <w:rsid w:val="008B77CF"/>
    <w:rsid w:val="008C159E"/>
    <w:rsid w:val="008C25C3"/>
    <w:rsid w:val="008C27E8"/>
    <w:rsid w:val="008C2B20"/>
    <w:rsid w:val="008C3F52"/>
    <w:rsid w:val="008C4949"/>
    <w:rsid w:val="008C598D"/>
    <w:rsid w:val="008C67E9"/>
    <w:rsid w:val="008C7842"/>
    <w:rsid w:val="008C7DF0"/>
    <w:rsid w:val="008D0BF3"/>
    <w:rsid w:val="008D1E45"/>
    <w:rsid w:val="008D23F4"/>
    <w:rsid w:val="008D2474"/>
    <w:rsid w:val="008D27AB"/>
    <w:rsid w:val="008D3E91"/>
    <w:rsid w:val="008D4E53"/>
    <w:rsid w:val="008D5ED4"/>
    <w:rsid w:val="008D69E4"/>
    <w:rsid w:val="008D6AE3"/>
    <w:rsid w:val="008D71DF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91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8CE"/>
    <w:rsid w:val="008F3F3B"/>
    <w:rsid w:val="008F4073"/>
    <w:rsid w:val="008F6C9C"/>
    <w:rsid w:val="008F7064"/>
    <w:rsid w:val="008F766D"/>
    <w:rsid w:val="00900117"/>
    <w:rsid w:val="00900788"/>
    <w:rsid w:val="00900B5E"/>
    <w:rsid w:val="00902823"/>
    <w:rsid w:val="009034F7"/>
    <w:rsid w:val="00903E1B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17FF"/>
    <w:rsid w:val="00922433"/>
    <w:rsid w:val="0092293B"/>
    <w:rsid w:val="00922ADB"/>
    <w:rsid w:val="00923A8F"/>
    <w:rsid w:val="00924C72"/>
    <w:rsid w:val="00925EBD"/>
    <w:rsid w:val="00927265"/>
    <w:rsid w:val="00927779"/>
    <w:rsid w:val="00927E5A"/>
    <w:rsid w:val="00930237"/>
    <w:rsid w:val="009303E0"/>
    <w:rsid w:val="00930940"/>
    <w:rsid w:val="00934631"/>
    <w:rsid w:val="0093604D"/>
    <w:rsid w:val="00936D05"/>
    <w:rsid w:val="00937DC5"/>
    <w:rsid w:val="0094265F"/>
    <w:rsid w:val="009431C7"/>
    <w:rsid w:val="009435B3"/>
    <w:rsid w:val="0094364B"/>
    <w:rsid w:val="0094375B"/>
    <w:rsid w:val="00943BA0"/>
    <w:rsid w:val="009446F9"/>
    <w:rsid w:val="00944846"/>
    <w:rsid w:val="009472FE"/>
    <w:rsid w:val="00947A3D"/>
    <w:rsid w:val="00947A89"/>
    <w:rsid w:val="00947D2B"/>
    <w:rsid w:val="009516C1"/>
    <w:rsid w:val="00951D17"/>
    <w:rsid w:val="009523D9"/>
    <w:rsid w:val="00955735"/>
    <w:rsid w:val="00955A16"/>
    <w:rsid w:val="00956CCD"/>
    <w:rsid w:val="00956D98"/>
    <w:rsid w:val="00956DC6"/>
    <w:rsid w:val="009572FF"/>
    <w:rsid w:val="00957CB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5D4"/>
    <w:rsid w:val="00983E27"/>
    <w:rsid w:val="00984027"/>
    <w:rsid w:val="00984AEA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6F2A"/>
    <w:rsid w:val="00997D48"/>
    <w:rsid w:val="009A01D2"/>
    <w:rsid w:val="009A0204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1004"/>
    <w:rsid w:val="009D228F"/>
    <w:rsid w:val="009D25F6"/>
    <w:rsid w:val="009D484D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1D34"/>
    <w:rsid w:val="00A12F9A"/>
    <w:rsid w:val="00A137DB"/>
    <w:rsid w:val="00A15F23"/>
    <w:rsid w:val="00A17356"/>
    <w:rsid w:val="00A20077"/>
    <w:rsid w:val="00A203D5"/>
    <w:rsid w:val="00A20674"/>
    <w:rsid w:val="00A23D8D"/>
    <w:rsid w:val="00A23DA4"/>
    <w:rsid w:val="00A24FEB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36873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D57"/>
    <w:rsid w:val="00A66FA2"/>
    <w:rsid w:val="00A67285"/>
    <w:rsid w:val="00A71D63"/>
    <w:rsid w:val="00A72230"/>
    <w:rsid w:val="00A729A5"/>
    <w:rsid w:val="00A72D21"/>
    <w:rsid w:val="00A74DD9"/>
    <w:rsid w:val="00A7585C"/>
    <w:rsid w:val="00A77040"/>
    <w:rsid w:val="00A77B83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645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865"/>
    <w:rsid w:val="00AC696D"/>
    <w:rsid w:val="00AD07EF"/>
    <w:rsid w:val="00AD19A6"/>
    <w:rsid w:val="00AD1AF7"/>
    <w:rsid w:val="00AD2AA7"/>
    <w:rsid w:val="00AD2F9B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0FB6"/>
    <w:rsid w:val="00AF14A3"/>
    <w:rsid w:val="00AF1D59"/>
    <w:rsid w:val="00AF428A"/>
    <w:rsid w:val="00AF4DD7"/>
    <w:rsid w:val="00AF5109"/>
    <w:rsid w:val="00AF56C1"/>
    <w:rsid w:val="00AF6031"/>
    <w:rsid w:val="00AF7E6B"/>
    <w:rsid w:val="00B00781"/>
    <w:rsid w:val="00B00CC8"/>
    <w:rsid w:val="00B0150B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3906"/>
    <w:rsid w:val="00B351CD"/>
    <w:rsid w:val="00B353E8"/>
    <w:rsid w:val="00B35982"/>
    <w:rsid w:val="00B36052"/>
    <w:rsid w:val="00B41D3A"/>
    <w:rsid w:val="00B4256C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37D5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0B55"/>
    <w:rsid w:val="00BC1E0B"/>
    <w:rsid w:val="00BC210C"/>
    <w:rsid w:val="00BC2148"/>
    <w:rsid w:val="00BC4138"/>
    <w:rsid w:val="00BC675E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3766"/>
    <w:rsid w:val="00BE4A7E"/>
    <w:rsid w:val="00BE7B49"/>
    <w:rsid w:val="00BF0C38"/>
    <w:rsid w:val="00BF4055"/>
    <w:rsid w:val="00BF4A7C"/>
    <w:rsid w:val="00BF4C10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123"/>
    <w:rsid w:val="00C1036C"/>
    <w:rsid w:val="00C114C3"/>
    <w:rsid w:val="00C13557"/>
    <w:rsid w:val="00C151CC"/>
    <w:rsid w:val="00C16375"/>
    <w:rsid w:val="00C16EC7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549A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2465"/>
    <w:rsid w:val="00C52A8E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3A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0C5"/>
    <w:rsid w:val="00C915C4"/>
    <w:rsid w:val="00C91F1A"/>
    <w:rsid w:val="00C94216"/>
    <w:rsid w:val="00C9465C"/>
    <w:rsid w:val="00C95035"/>
    <w:rsid w:val="00C95569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C1C92"/>
    <w:rsid w:val="00CC1ECF"/>
    <w:rsid w:val="00CC393F"/>
    <w:rsid w:val="00CC3C59"/>
    <w:rsid w:val="00CC4273"/>
    <w:rsid w:val="00CC43B5"/>
    <w:rsid w:val="00CC4861"/>
    <w:rsid w:val="00CC5080"/>
    <w:rsid w:val="00CC5DE0"/>
    <w:rsid w:val="00CC62B9"/>
    <w:rsid w:val="00CC7087"/>
    <w:rsid w:val="00CC742C"/>
    <w:rsid w:val="00CD0D59"/>
    <w:rsid w:val="00CD0E2A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D67DD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2575"/>
    <w:rsid w:val="00D045A7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35797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1416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05C1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14D2"/>
    <w:rsid w:val="00DE2AE7"/>
    <w:rsid w:val="00DE30B4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0D0A"/>
    <w:rsid w:val="00E01785"/>
    <w:rsid w:val="00E026D0"/>
    <w:rsid w:val="00E02C19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3597"/>
    <w:rsid w:val="00E14373"/>
    <w:rsid w:val="00E15180"/>
    <w:rsid w:val="00E15F7E"/>
    <w:rsid w:val="00E160F1"/>
    <w:rsid w:val="00E17739"/>
    <w:rsid w:val="00E177A6"/>
    <w:rsid w:val="00E20E10"/>
    <w:rsid w:val="00E21D39"/>
    <w:rsid w:val="00E2448E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03AF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3FA1"/>
    <w:rsid w:val="00ED4E06"/>
    <w:rsid w:val="00ED5ECA"/>
    <w:rsid w:val="00ED68F5"/>
    <w:rsid w:val="00ED7C14"/>
    <w:rsid w:val="00EE0197"/>
    <w:rsid w:val="00EE10A6"/>
    <w:rsid w:val="00EE139A"/>
    <w:rsid w:val="00EE202C"/>
    <w:rsid w:val="00EE307A"/>
    <w:rsid w:val="00EE32E4"/>
    <w:rsid w:val="00EE33B2"/>
    <w:rsid w:val="00EE348D"/>
    <w:rsid w:val="00EE3BA5"/>
    <w:rsid w:val="00EE4530"/>
    <w:rsid w:val="00EE4BE5"/>
    <w:rsid w:val="00EE4F7A"/>
    <w:rsid w:val="00EE7F17"/>
    <w:rsid w:val="00EF05D8"/>
    <w:rsid w:val="00EF0DDB"/>
    <w:rsid w:val="00EF0F47"/>
    <w:rsid w:val="00EF29EC"/>
    <w:rsid w:val="00EF3C17"/>
    <w:rsid w:val="00EF3DB0"/>
    <w:rsid w:val="00EF503B"/>
    <w:rsid w:val="00EF6997"/>
    <w:rsid w:val="00EF79E4"/>
    <w:rsid w:val="00F00C9A"/>
    <w:rsid w:val="00F00DD0"/>
    <w:rsid w:val="00F02E81"/>
    <w:rsid w:val="00F02F4B"/>
    <w:rsid w:val="00F059BB"/>
    <w:rsid w:val="00F06736"/>
    <w:rsid w:val="00F06EA3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17356"/>
    <w:rsid w:val="00F21201"/>
    <w:rsid w:val="00F2462E"/>
    <w:rsid w:val="00F27EDB"/>
    <w:rsid w:val="00F30B1E"/>
    <w:rsid w:val="00F31AD1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50FE"/>
    <w:rsid w:val="00F76C17"/>
    <w:rsid w:val="00F80E10"/>
    <w:rsid w:val="00F841DF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38C"/>
    <w:rsid w:val="00F954CC"/>
    <w:rsid w:val="00F95F5B"/>
    <w:rsid w:val="00F97C52"/>
    <w:rsid w:val="00FA091A"/>
    <w:rsid w:val="00FA1A04"/>
    <w:rsid w:val="00FA1AF9"/>
    <w:rsid w:val="00FA1C12"/>
    <w:rsid w:val="00FA21D9"/>
    <w:rsid w:val="00FA2761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4EAB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0699E5F"/>
  <w15:docId w15:val="{243D60C0-D232-4FA8-98C4-ACB85C71D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1">
    <w:name w:val="Standardowy1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7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17356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06EA3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06EA3"/>
  </w:style>
  <w:style w:type="character" w:customStyle="1" w:styleId="TematkomentarzaZnak">
    <w:name w:val="Temat komentarza Znak"/>
    <w:basedOn w:val="TekstkomentarzaZnak"/>
    <w:link w:val="Tematkomentarza"/>
    <w:semiHidden/>
    <w:rsid w:val="00F06E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A557B8-1117-4606-8459-3E1C60E7B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3540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subject/>
  <dc:creator>Maciej Wasilewski</dc:creator>
  <cp:keywords/>
  <dc:description/>
  <cp:lastModifiedBy>Sylwia</cp:lastModifiedBy>
  <cp:revision>3</cp:revision>
  <cp:lastPrinted>2018-08-13T12:25:00Z</cp:lastPrinted>
  <dcterms:created xsi:type="dcterms:W3CDTF">2019-04-05T10:12:00Z</dcterms:created>
  <dcterms:modified xsi:type="dcterms:W3CDTF">2019-04-05T10:19:00Z</dcterms:modified>
</cp:coreProperties>
</file>